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7101" w14:textId="28EB6091" w:rsidR="00A9204E" w:rsidRPr="008402B3" w:rsidRDefault="00561ADD">
      <w:pPr>
        <w:rPr>
          <w:b/>
          <w:bCs/>
          <w:sz w:val="18"/>
          <w:szCs w:val="18"/>
          <w:lang w:val="en-CA"/>
        </w:rPr>
      </w:pPr>
      <w:r w:rsidRPr="008402B3">
        <w:rPr>
          <w:i/>
          <w:iCs/>
          <w:noProof/>
          <w:sz w:val="18"/>
          <w:szCs w:val="18"/>
          <w:lang w:val="en-CA"/>
        </w:rPr>
        <mc:AlternateContent>
          <mc:Choice Requires="wps">
            <w:drawing>
              <wp:anchor distT="45720" distB="45720" distL="114300" distR="114300" simplePos="0" relativeHeight="251659264" behindDoc="0" locked="0" layoutInCell="1" allowOverlap="1" wp14:anchorId="55F033BD" wp14:editId="46BBC627">
                <wp:simplePos x="0" y="0"/>
                <wp:positionH relativeFrom="margin">
                  <wp:align>left</wp:align>
                </wp:positionH>
                <wp:positionV relativeFrom="paragraph">
                  <wp:posOffset>47211</wp:posOffset>
                </wp:positionV>
                <wp:extent cx="5788025" cy="285432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2854518"/>
                        </a:xfrm>
                        <a:prstGeom prst="rect">
                          <a:avLst/>
                        </a:prstGeom>
                        <a:solidFill>
                          <a:srgbClr val="FFFFFF"/>
                        </a:solidFill>
                        <a:ln w="9525">
                          <a:solidFill>
                            <a:srgbClr val="000000"/>
                          </a:solidFill>
                          <a:miter lim="800000"/>
                          <a:headEnd/>
                          <a:tailEnd/>
                        </a:ln>
                      </wps:spPr>
                      <wps:txbx>
                        <w:txbxContent>
                          <w:p w14:paraId="19718917" w14:textId="4BFC8737" w:rsidR="004A2E45" w:rsidRDefault="00A91740" w:rsidP="004A2E45">
                            <w:pPr>
                              <w:rPr>
                                <w:i/>
                                <w:iCs/>
                                <w:lang w:val="en-CA"/>
                              </w:rPr>
                            </w:pPr>
                            <w:r>
                              <w:rPr>
                                <w:i/>
                                <w:iCs/>
                                <w:lang w:val="en-CA"/>
                              </w:rPr>
                              <w:t>Below</w:t>
                            </w:r>
                            <w:r w:rsidR="004A2E45" w:rsidRPr="004A2E45">
                              <w:rPr>
                                <w:i/>
                                <w:iCs/>
                                <w:lang w:val="en-CA"/>
                              </w:rPr>
                              <w:t xml:space="preserve"> is </w:t>
                            </w:r>
                            <w:r w:rsidR="00E91478">
                              <w:rPr>
                                <w:i/>
                                <w:iCs/>
                                <w:lang w:val="en-CA"/>
                              </w:rPr>
                              <w:t>a</w:t>
                            </w:r>
                            <w:r w:rsidR="004A2E45" w:rsidRPr="004A2E45">
                              <w:rPr>
                                <w:i/>
                                <w:iCs/>
                                <w:lang w:val="en-CA"/>
                              </w:rPr>
                              <w:t xml:space="preserve"> sample </w:t>
                            </w:r>
                            <w:r w:rsidR="00561ADD">
                              <w:rPr>
                                <w:i/>
                                <w:iCs/>
                                <w:lang w:val="en-CA"/>
                              </w:rPr>
                              <w:t>of a CV</w:t>
                            </w:r>
                            <w:r>
                              <w:rPr>
                                <w:i/>
                                <w:iCs/>
                                <w:lang w:val="en-CA"/>
                              </w:rPr>
                              <w:t xml:space="preserve"> format</w:t>
                            </w:r>
                            <w:r w:rsidR="004A2E45" w:rsidRPr="004A2E45">
                              <w:rPr>
                                <w:i/>
                                <w:iCs/>
                                <w:lang w:val="en-CA"/>
                              </w:rPr>
                              <w:t xml:space="preserve">. You will find many other samples and templates online. Feel free to use whatever </w:t>
                            </w:r>
                            <w:r w:rsidR="00561ADD">
                              <w:rPr>
                                <w:i/>
                                <w:iCs/>
                                <w:lang w:val="en-CA"/>
                              </w:rPr>
                              <w:t xml:space="preserve">CV </w:t>
                            </w:r>
                            <w:r w:rsidR="004A2E45" w:rsidRPr="004A2E45">
                              <w:rPr>
                                <w:i/>
                                <w:iCs/>
                                <w:lang w:val="en-CA"/>
                              </w:rPr>
                              <w:t xml:space="preserve">template </w:t>
                            </w:r>
                            <w:r w:rsidR="00F23600">
                              <w:rPr>
                                <w:i/>
                                <w:iCs/>
                                <w:lang w:val="en-CA"/>
                              </w:rPr>
                              <w:t xml:space="preserve">that </w:t>
                            </w:r>
                            <w:r w:rsidR="004A2E45" w:rsidRPr="004A2E45">
                              <w:rPr>
                                <w:i/>
                                <w:iCs/>
                                <w:lang w:val="en-CA"/>
                              </w:rPr>
                              <w:t xml:space="preserve">suits you. </w:t>
                            </w:r>
                            <w:r w:rsidR="004A2E45" w:rsidRPr="00AF101A">
                              <w:rPr>
                                <w:b/>
                                <w:bCs/>
                                <w:i/>
                                <w:iCs/>
                                <w:u w:val="single"/>
                                <w:lang w:val="en-CA"/>
                              </w:rPr>
                              <w:t xml:space="preserve">Keep in mind that the most important thing about a </w:t>
                            </w:r>
                            <w:r w:rsidR="00561ADD">
                              <w:rPr>
                                <w:b/>
                                <w:bCs/>
                                <w:i/>
                                <w:iCs/>
                                <w:u w:val="single"/>
                                <w:lang w:val="en-CA"/>
                              </w:rPr>
                              <w:t>CV</w:t>
                            </w:r>
                            <w:r w:rsidR="004A2E45" w:rsidRPr="00AF101A">
                              <w:rPr>
                                <w:b/>
                                <w:bCs/>
                                <w:i/>
                                <w:iCs/>
                                <w:u w:val="single"/>
                                <w:lang w:val="en-CA"/>
                              </w:rPr>
                              <w:t xml:space="preserve"> is the </w:t>
                            </w:r>
                            <w:r w:rsidR="00F23600" w:rsidRPr="00AF101A">
                              <w:rPr>
                                <w:b/>
                                <w:bCs/>
                                <w:i/>
                                <w:iCs/>
                                <w:u w:val="single"/>
                                <w:lang w:val="en-CA"/>
                              </w:rPr>
                              <w:t>information that you put in it</w:t>
                            </w:r>
                            <w:r w:rsidR="004A2E45" w:rsidRPr="00AF101A">
                              <w:rPr>
                                <w:b/>
                                <w:bCs/>
                                <w:i/>
                                <w:iCs/>
                                <w:lang w:val="en-CA"/>
                              </w:rPr>
                              <w:t>.</w:t>
                            </w:r>
                            <w:r w:rsidR="004A2E45" w:rsidRPr="004A2E45">
                              <w:rPr>
                                <w:i/>
                                <w:iCs/>
                                <w:lang w:val="en-CA"/>
                              </w:rPr>
                              <w:t xml:space="preserve"> </w:t>
                            </w:r>
                            <w:r w:rsidR="00B47673">
                              <w:rPr>
                                <w:i/>
                                <w:iCs/>
                                <w:lang w:val="en-CA"/>
                              </w:rPr>
                              <w:t xml:space="preserve">For the purposes of the </w:t>
                            </w:r>
                            <w:r w:rsidR="00AF101A">
                              <w:rPr>
                                <w:i/>
                                <w:iCs/>
                                <w:lang w:val="en-CA"/>
                              </w:rPr>
                              <w:t xml:space="preserve">BC Arts Council </w:t>
                            </w:r>
                            <w:r w:rsidR="00B47673">
                              <w:rPr>
                                <w:i/>
                                <w:iCs/>
                                <w:lang w:val="en-CA"/>
                              </w:rPr>
                              <w:t xml:space="preserve">Scholarship application, </w:t>
                            </w:r>
                            <w:r w:rsidR="004A2E45" w:rsidRPr="004A2E45">
                              <w:rPr>
                                <w:i/>
                                <w:iCs/>
                                <w:lang w:val="en-CA"/>
                              </w:rPr>
                              <w:t xml:space="preserve">include information under each heading that will help the assessors get to know you. When evaluating your scholarship application, assessors will want to understand your education, training, awards, accomplishments, work and volunteer </w:t>
                            </w:r>
                            <w:r>
                              <w:rPr>
                                <w:i/>
                                <w:iCs/>
                                <w:lang w:val="en-CA"/>
                              </w:rPr>
                              <w:t xml:space="preserve">and presentation </w:t>
                            </w:r>
                            <w:r w:rsidR="004A2E45" w:rsidRPr="004A2E45">
                              <w:rPr>
                                <w:i/>
                                <w:iCs/>
                                <w:lang w:val="en-CA"/>
                              </w:rPr>
                              <w:t>experience as related to the development of your artistic practice.</w:t>
                            </w:r>
                            <w:r w:rsidR="009372CE">
                              <w:rPr>
                                <w:i/>
                                <w:iCs/>
                                <w:lang w:val="en-CA"/>
                              </w:rPr>
                              <w:t xml:space="preserve">  </w:t>
                            </w:r>
                          </w:p>
                          <w:p w14:paraId="183D6299" w14:textId="77777777" w:rsidR="00561ADD" w:rsidRDefault="00561ADD" w:rsidP="004A2E45">
                            <w:pPr>
                              <w:rPr>
                                <w:i/>
                                <w:iCs/>
                                <w:lang w:val="en-CA"/>
                              </w:rPr>
                            </w:pPr>
                          </w:p>
                          <w:p w14:paraId="0FC431D8" w14:textId="77777777" w:rsidR="00561ADD" w:rsidRPr="00A91740" w:rsidRDefault="00561ADD" w:rsidP="00561ADD">
                            <w:pPr>
                              <w:rPr>
                                <w:b/>
                                <w:bCs/>
                                <w:lang w:val="en-CA"/>
                              </w:rPr>
                            </w:pPr>
                            <w:r w:rsidRPr="00A91740">
                              <w:rPr>
                                <w:b/>
                                <w:bCs/>
                                <w:lang w:val="en-CA"/>
                              </w:rPr>
                              <w:t>*NOTE for Dates: Use month and year (for example, April 2023) or a date range (April 2024 – May 2025). If activity is ongoing use (May 2025 - present)</w:t>
                            </w:r>
                          </w:p>
                          <w:p w14:paraId="338B5547" w14:textId="03535771" w:rsidR="00AF101A" w:rsidRDefault="00AF101A" w:rsidP="004A2E45">
                            <w:pPr>
                              <w:rPr>
                                <w:i/>
                                <w:iCs/>
                                <w:lang w:val="en-CA"/>
                              </w:rPr>
                            </w:pPr>
                          </w:p>
                          <w:p w14:paraId="2F4E4AF1" w14:textId="75E051F5" w:rsidR="00AF101A" w:rsidRPr="00A91740" w:rsidRDefault="00A91740" w:rsidP="004A2E45">
                            <w:pPr>
                              <w:rPr>
                                <w:lang w:val="en-CA"/>
                              </w:rPr>
                            </w:pPr>
                            <w:r w:rsidRPr="00A91740">
                              <w:rPr>
                                <w:lang w:val="en-CA"/>
                              </w:rPr>
                              <w:t>Upload y</w:t>
                            </w:r>
                            <w:r w:rsidR="00AF101A" w:rsidRPr="00A91740">
                              <w:rPr>
                                <w:lang w:val="en-CA"/>
                              </w:rPr>
                              <w:t xml:space="preserve">our </w:t>
                            </w:r>
                            <w:r w:rsidR="00561ADD" w:rsidRPr="00A91740">
                              <w:rPr>
                                <w:lang w:val="en-CA"/>
                              </w:rPr>
                              <w:t>CV</w:t>
                            </w:r>
                            <w:r w:rsidR="00AF101A" w:rsidRPr="00A91740">
                              <w:rPr>
                                <w:lang w:val="en-CA"/>
                              </w:rPr>
                              <w:t xml:space="preserve"> to your online Scholarship application as a PDF, up to 2 pages maximum.</w:t>
                            </w:r>
                          </w:p>
                          <w:p w14:paraId="33A50296" w14:textId="77777777" w:rsidR="004A2E45" w:rsidRDefault="004A2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033BD" id="_x0000_t202" coordsize="21600,21600" o:spt="202" path="m,l,21600r21600,l21600,xe">
                <v:stroke joinstyle="miter"/>
                <v:path gradientshapeok="t" o:connecttype="rect"/>
              </v:shapetype>
              <v:shape id="Text Box 2" o:spid="_x0000_s1026" type="#_x0000_t202" style="position:absolute;margin-left:0;margin-top:3.7pt;width:455.75pt;height:22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">
                <v:textbox>
                  <w:txbxContent>
                    <w:p w14:paraId="19718917" w14:textId="4BFC8737" w:rsidR="004A2E45" w:rsidRDefault="00A91740" w:rsidP="004A2E45">
                      <w:pPr>
                        <w:rPr>
                          <w:i/>
                          <w:iCs/>
                          <w:lang w:val="en-CA"/>
                        </w:rPr>
                      </w:pPr>
                      <w:r>
                        <w:rPr>
                          <w:i/>
                          <w:iCs/>
                          <w:lang w:val="en-CA"/>
                        </w:rPr>
                        <w:t>Below</w:t>
                      </w:r>
                      <w:r w:rsidR="004A2E45" w:rsidRPr="004A2E45">
                        <w:rPr>
                          <w:i/>
                          <w:iCs/>
                          <w:lang w:val="en-CA"/>
                        </w:rPr>
                        <w:t xml:space="preserve"> is </w:t>
                      </w:r>
                      <w:r w:rsidR="00E91478">
                        <w:rPr>
                          <w:i/>
                          <w:iCs/>
                          <w:lang w:val="en-CA"/>
                        </w:rPr>
                        <w:t>a</w:t>
                      </w:r>
                      <w:r w:rsidR="004A2E45" w:rsidRPr="004A2E45">
                        <w:rPr>
                          <w:i/>
                          <w:iCs/>
                          <w:lang w:val="en-CA"/>
                        </w:rPr>
                        <w:t xml:space="preserve"> sample </w:t>
                      </w:r>
                      <w:r w:rsidR="00561ADD">
                        <w:rPr>
                          <w:i/>
                          <w:iCs/>
                          <w:lang w:val="en-CA"/>
                        </w:rPr>
                        <w:t>of a CV</w:t>
                      </w:r>
                      <w:r>
                        <w:rPr>
                          <w:i/>
                          <w:iCs/>
                          <w:lang w:val="en-CA"/>
                        </w:rPr>
                        <w:t xml:space="preserve"> format</w:t>
                      </w:r>
                      <w:r w:rsidR="004A2E45" w:rsidRPr="004A2E45">
                        <w:rPr>
                          <w:i/>
                          <w:iCs/>
                          <w:lang w:val="en-CA"/>
                        </w:rPr>
                        <w:t xml:space="preserve">. You will find many other samples and templates online. Feel free to use whatever </w:t>
                      </w:r>
                      <w:r w:rsidR="00561ADD">
                        <w:rPr>
                          <w:i/>
                          <w:iCs/>
                          <w:lang w:val="en-CA"/>
                        </w:rPr>
                        <w:t xml:space="preserve">CV </w:t>
                      </w:r>
                      <w:r w:rsidR="004A2E45" w:rsidRPr="004A2E45">
                        <w:rPr>
                          <w:i/>
                          <w:iCs/>
                          <w:lang w:val="en-CA"/>
                        </w:rPr>
                        <w:t xml:space="preserve">template </w:t>
                      </w:r>
                      <w:r w:rsidR="00F23600">
                        <w:rPr>
                          <w:i/>
                          <w:iCs/>
                          <w:lang w:val="en-CA"/>
                        </w:rPr>
                        <w:t xml:space="preserve">that </w:t>
                      </w:r>
                      <w:r w:rsidR="004A2E45" w:rsidRPr="004A2E45">
                        <w:rPr>
                          <w:i/>
                          <w:iCs/>
                          <w:lang w:val="en-CA"/>
                        </w:rPr>
                        <w:t xml:space="preserve">suits you. </w:t>
                      </w:r>
                      <w:r w:rsidR="004A2E45" w:rsidRPr="00AF101A">
                        <w:rPr>
                          <w:b/>
                          <w:bCs/>
                          <w:i/>
                          <w:iCs/>
                          <w:u w:val="single"/>
                          <w:lang w:val="en-CA"/>
                        </w:rPr>
                        <w:t xml:space="preserve">Keep in mind that the most important thing about a </w:t>
                      </w:r>
                      <w:r w:rsidR="00561ADD">
                        <w:rPr>
                          <w:b/>
                          <w:bCs/>
                          <w:i/>
                          <w:iCs/>
                          <w:u w:val="single"/>
                          <w:lang w:val="en-CA"/>
                        </w:rPr>
                        <w:t>CV</w:t>
                      </w:r>
                      <w:r w:rsidR="004A2E45" w:rsidRPr="00AF101A">
                        <w:rPr>
                          <w:b/>
                          <w:bCs/>
                          <w:i/>
                          <w:iCs/>
                          <w:u w:val="single"/>
                          <w:lang w:val="en-CA"/>
                        </w:rPr>
                        <w:t xml:space="preserve"> is the </w:t>
                      </w:r>
                      <w:r w:rsidR="00F23600" w:rsidRPr="00AF101A">
                        <w:rPr>
                          <w:b/>
                          <w:bCs/>
                          <w:i/>
                          <w:iCs/>
                          <w:u w:val="single"/>
                          <w:lang w:val="en-CA"/>
                        </w:rPr>
                        <w:t>information that you put in it</w:t>
                      </w:r>
                      <w:r w:rsidR="004A2E45" w:rsidRPr="00AF101A">
                        <w:rPr>
                          <w:b/>
                          <w:bCs/>
                          <w:i/>
                          <w:iCs/>
                          <w:lang w:val="en-CA"/>
                        </w:rPr>
                        <w:t>.</w:t>
                      </w:r>
                      <w:r w:rsidR="004A2E45" w:rsidRPr="004A2E45">
                        <w:rPr>
                          <w:i/>
                          <w:iCs/>
                          <w:lang w:val="en-CA"/>
                        </w:rPr>
                        <w:t xml:space="preserve"> </w:t>
                      </w:r>
                      <w:r w:rsidR="00B47673">
                        <w:rPr>
                          <w:i/>
                          <w:iCs/>
                          <w:lang w:val="en-CA"/>
                        </w:rPr>
                        <w:t xml:space="preserve">For the purposes of the </w:t>
                      </w:r>
                      <w:r w:rsidR="00AF101A">
                        <w:rPr>
                          <w:i/>
                          <w:iCs/>
                          <w:lang w:val="en-CA"/>
                        </w:rPr>
                        <w:t xml:space="preserve">BC Arts Council </w:t>
                      </w:r>
                      <w:r w:rsidR="00B47673">
                        <w:rPr>
                          <w:i/>
                          <w:iCs/>
                          <w:lang w:val="en-CA"/>
                        </w:rPr>
                        <w:t xml:space="preserve">Scholarship application, </w:t>
                      </w:r>
                      <w:r w:rsidR="004A2E45" w:rsidRPr="004A2E45">
                        <w:rPr>
                          <w:i/>
                          <w:iCs/>
                          <w:lang w:val="en-CA"/>
                        </w:rPr>
                        <w:t xml:space="preserve">include information under each heading that will help the assessors get to know you. When evaluating your scholarship application, assessors will want to understand your education, training, awards, accomplishments, work and volunteer </w:t>
                      </w:r>
                      <w:r>
                        <w:rPr>
                          <w:i/>
                          <w:iCs/>
                          <w:lang w:val="en-CA"/>
                        </w:rPr>
                        <w:t xml:space="preserve">and presentation </w:t>
                      </w:r>
                      <w:r w:rsidR="004A2E45" w:rsidRPr="004A2E45">
                        <w:rPr>
                          <w:i/>
                          <w:iCs/>
                          <w:lang w:val="en-CA"/>
                        </w:rPr>
                        <w:t>experience as related to the development of your artistic practice.</w:t>
                      </w:r>
                      <w:r w:rsidR="009372CE">
                        <w:rPr>
                          <w:i/>
                          <w:iCs/>
                          <w:lang w:val="en-CA"/>
                        </w:rPr>
                        <w:t xml:space="preserve">  </w:t>
                      </w:r>
                    </w:p>
                    <w:p w14:paraId="183D6299" w14:textId="77777777" w:rsidR="00561ADD" w:rsidRDefault="00561ADD" w:rsidP="004A2E45">
                      <w:pPr>
                        <w:rPr>
                          <w:i/>
                          <w:iCs/>
                          <w:lang w:val="en-CA"/>
                        </w:rPr>
                      </w:pPr>
                    </w:p>
                    <w:p w14:paraId="0FC431D8" w14:textId="77777777" w:rsidR="00561ADD" w:rsidRPr="00A91740" w:rsidRDefault="00561ADD" w:rsidP="00561ADD">
                      <w:pPr>
                        <w:rPr>
                          <w:b/>
                          <w:bCs/>
                          <w:lang w:val="en-CA"/>
                        </w:rPr>
                      </w:pPr>
                      <w:r w:rsidRPr="00A91740">
                        <w:rPr>
                          <w:b/>
                          <w:bCs/>
                          <w:lang w:val="en-CA"/>
                        </w:rPr>
                        <w:t>*NOTE for Dates: Use month and year (for example, April 2023) or a date range (April 2024 – May 2025). If activity is ongoing use (May 2025 - present)</w:t>
                      </w:r>
                    </w:p>
                    <w:p w14:paraId="338B5547" w14:textId="03535771" w:rsidR="00AF101A" w:rsidRDefault="00AF101A" w:rsidP="004A2E45">
                      <w:pPr>
                        <w:rPr>
                          <w:i/>
                          <w:iCs/>
                          <w:lang w:val="en-CA"/>
                        </w:rPr>
                      </w:pPr>
                    </w:p>
                    <w:p w14:paraId="2F4E4AF1" w14:textId="75E051F5" w:rsidR="00AF101A" w:rsidRPr="00A91740" w:rsidRDefault="00A91740" w:rsidP="004A2E45">
                      <w:pPr>
                        <w:rPr>
                          <w:lang w:val="en-CA"/>
                        </w:rPr>
                      </w:pPr>
                      <w:r w:rsidRPr="00A91740">
                        <w:rPr>
                          <w:lang w:val="en-CA"/>
                        </w:rPr>
                        <w:t>Upload y</w:t>
                      </w:r>
                      <w:r w:rsidR="00AF101A" w:rsidRPr="00A91740">
                        <w:rPr>
                          <w:lang w:val="en-CA"/>
                        </w:rPr>
                        <w:t xml:space="preserve">our </w:t>
                      </w:r>
                      <w:r w:rsidR="00561ADD" w:rsidRPr="00A91740">
                        <w:rPr>
                          <w:lang w:val="en-CA"/>
                        </w:rPr>
                        <w:t>CV</w:t>
                      </w:r>
                      <w:r w:rsidR="00AF101A" w:rsidRPr="00A91740">
                        <w:rPr>
                          <w:lang w:val="en-CA"/>
                        </w:rPr>
                        <w:t xml:space="preserve"> to your online Scholarship application as a PDF, up to 2 pages maximum.</w:t>
                      </w:r>
                    </w:p>
                    <w:p w14:paraId="33A50296" w14:textId="77777777" w:rsidR="004A2E45" w:rsidRDefault="004A2E45"/>
                  </w:txbxContent>
                </v:textbox>
                <w10:wrap type="square" anchorx="margin"/>
              </v:shape>
            </w:pict>
          </mc:Fallback>
        </mc:AlternateContent>
      </w:r>
    </w:p>
    <w:p w14:paraId="11675673" w14:textId="38281BDB" w:rsidR="00561ADD" w:rsidRPr="00561ADD" w:rsidRDefault="00561ADD" w:rsidP="00561ADD">
      <w:pPr>
        <w:jc w:val="center"/>
        <w:rPr>
          <w:b/>
          <w:bCs/>
          <w:sz w:val="28"/>
          <w:szCs w:val="28"/>
          <w:lang w:val="en-CA"/>
        </w:rPr>
      </w:pPr>
      <w:r w:rsidRPr="00561ADD">
        <w:rPr>
          <w:b/>
          <w:bCs/>
          <w:sz w:val="28"/>
          <w:szCs w:val="28"/>
          <w:lang w:val="en-CA"/>
        </w:rPr>
        <w:t>APPLICANT NAME</w:t>
      </w:r>
    </w:p>
    <w:p w14:paraId="06C6CC2D" w14:textId="77777777" w:rsidR="00561ADD" w:rsidRDefault="00561ADD" w:rsidP="00561ADD">
      <w:pPr>
        <w:jc w:val="center"/>
        <w:rPr>
          <w:lang w:val="en-CA"/>
        </w:rPr>
      </w:pPr>
      <w:r>
        <w:rPr>
          <w:lang w:val="en-CA"/>
        </w:rPr>
        <w:t>Address</w:t>
      </w:r>
    </w:p>
    <w:p w14:paraId="0D43E8B5" w14:textId="35050ADD" w:rsidR="00516220" w:rsidRDefault="00561ADD" w:rsidP="00561ADD">
      <w:pPr>
        <w:jc w:val="center"/>
        <w:rPr>
          <w:lang w:val="en-CA"/>
        </w:rPr>
      </w:pPr>
      <w:hyperlink r:id="rId11" w:history="1">
        <w:r w:rsidRPr="00261F0A">
          <w:rPr>
            <w:rStyle w:val="Hyperlink"/>
            <w:lang w:val="en-CA"/>
          </w:rPr>
          <w:t>email@hotmail.com</w:t>
        </w:r>
      </w:hyperlink>
      <w:r>
        <w:rPr>
          <w:lang w:val="en-CA"/>
        </w:rPr>
        <w:t xml:space="preserve"> | website or social media URLs (if applicable)</w:t>
      </w:r>
    </w:p>
    <w:p w14:paraId="014316E3" w14:textId="77777777" w:rsidR="004A2E45" w:rsidRDefault="004A2E45">
      <w:pPr>
        <w:rPr>
          <w:lang w:val="en-CA"/>
        </w:rPr>
      </w:pPr>
    </w:p>
    <w:p w14:paraId="05D1BF9C" w14:textId="3D7D7553" w:rsidR="00516220" w:rsidRPr="00561ADD" w:rsidRDefault="00561ADD">
      <w:pPr>
        <w:rPr>
          <w:b/>
          <w:bCs/>
          <w:sz w:val="24"/>
          <w:szCs w:val="24"/>
          <w:lang w:val="en-CA"/>
        </w:rPr>
      </w:pPr>
      <w:r w:rsidRPr="00561ADD">
        <w:rPr>
          <w:b/>
          <w:bCs/>
          <w:sz w:val="24"/>
          <w:szCs w:val="24"/>
          <w:lang w:val="en-CA"/>
        </w:rPr>
        <w:t>Summary</w:t>
      </w:r>
      <w:r w:rsidR="00516220" w:rsidRPr="00561ADD">
        <w:rPr>
          <w:b/>
          <w:bCs/>
          <w:sz w:val="24"/>
          <w:szCs w:val="24"/>
          <w:lang w:val="en-CA"/>
        </w:rPr>
        <w:tab/>
      </w:r>
      <w:r w:rsidR="00516220" w:rsidRPr="00561ADD">
        <w:rPr>
          <w:b/>
          <w:bCs/>
          <w:sz w:val="24"/>
          <w:szCs w:val="24"/>
          <w:lang w:val="en-CA"/>
        </w:rPr>
        <w:tab/>
      </w:r>
      <w:r w:rsidR="00516220" w:rsidRPr="00561ADD">
        <w:rPr>
          <w:b/>
          <w:bCs/>
          <w:sz w:val="24"/>
          <w:szCs w:val="24"/>
          <w:lang w:val="en-CA"/>
        </w:rPr>
        <w:tab/>
      </w:r>
      <w:r w:rsidR="00516220" w:rsidRPr="00561ADD">
        <w:rPr>
          <w:b/>
          <w:bCs/>
          <w:sz w:val="24"/>
          <w:szCs w:val="24"/>
          <w:lang w:val="en-CA"/>
        </w:rPr>
        <w:tab/>
      </w:r>
      <w:r w:rsidR="00516220" w:rsidRPr="00561ADD">
        <w:rPr>
          <w:b/>
          <w:bCs/>
          <w:sz w:val="24"/>
          <w:szCs w:val="24"/>
          <w:lang w:val="en-CA"/>
        </w:rPr>
        <w:tab/>
      </w:r>
      <w:r w:rsidR="00516220" w:rsidRPr="00561ADD">
        <w:rPr>
          <w:b/>
          <w:bCs/>
          <w:sz w:val="24"/>
          <w:szCs w:val="24"/>
          <w:lang w:val="en-CA"/>
        </w:rPr>
        <w:tab/>
      </w:r>
      <w:r w:rsidR="00516220" w:rsidRPr="00561ADD">
        <w:rPr>
          <w:b/>
          <w:bCs/>
          <w:sz w:val="24"/>
          <w:szCs w:val="24"/>
          <w:lang w:val="en-CA"/>
        </w:rPr>
        <w:tab/>
      </w:r>
      <w:r w:rsidR="00AF101A" w:rsidRPr="00561ADD">
        <w:rPr>
          <w:b/>
          <w:bCs/>
          <w:sz w:val="24"/>
          <w:szCs w:val="24"/>
          <w:lang w:val="en-CA"/>
        </w:rPr>
        <w:tab/>
      </w:r>
      <w:r w:rsidR="00AF101A" w:rsidRPr="00561ADD">
        <w:rPr>
          <w:b/>
          <w:bCs/>
          <w:sz w:val="24"/>
          <w:szCs w:val="24"/>
          <w:lang w:val="en-CA"/>
        </w:rPr>
        <w:tab/>
      </w:r>
      <w:r w:rsidR="00516220" w:rsidRPr="00561ADD">
        <w:rPr>
          <w:b/>
          <w:bCs/>
          <w:sz w:val="24"/>
          <w:szCs w:val="24"/>
          <w:lang w:val="en-CA"/>
        </w:rPr>
        <w:tab/>
      </w:r>
      <w:r w:rsidR="00516220" w:rsidRPr="00561ADD">
        <w:rPr>
          <w:b/>
          <w:bCs/>
          <w:sz w:val="24"/>
          <w:szCs w:val="24"/>
          <w:lang w:val="en-CA"/>
        </w:rPr>
        <w:tab/>
      </w:r>
    </w:p>
    <w:p w14:paraId="4019BB7D" w14:textId="14D3857B" w:rsidR="00B47673" w:rsidRPr="004A2E45" w:rsidRDefault="00561ADD" w:rsidP="00516220">
      <w:pPr>
        <w:rPr>
          <w:i/>
          <w:iCs/>
          <w:lang w:val="en-CA"/>
        </w:rPr>
      </w:pPr>
      <w:r>
        <w:rPr>
          <w:i/>
          <w:iCs/>
          <w:lang w:val="en-CA"/>
        </w:rPr>
        <w:t xml:space="preserve">1-2 sentences that shares your story. You could describe the type of art you do, your areas of specialization, communities you work with or anything </w:t>
      </w:r>
      <w:r w:rsidR="00A91740">
        <w:rPr>
          <w:i/>
          <w:iCs/>
          <w:lang w:val="en-CA"/>
        </w:rPr>
        <w:t xml:space="preserve">else </w:t>
      </w:r>
      <w:r>
        <w:rPr>
          <w:i/>
          <w:iCs/>
          <w:lang w:val="en-CA"/>
        </w:rPr>
        <w:t>related to your work.</w:t>
      </w:r>
    </w:p>
    <w:p w14:paraId="5641F492" w14:textId="77777777" w:rsidR="00A91740" w:rsidRDefault="00A91740">
      <w:pPr>
        <w:rPr>
          <w:lang w:val="en-CA"/>
        </w:rPr>
      </w:pPr>
    </w:p>
    <w:p w14:paraId="0AA7CBF4" w14:textId="77777777" w:rsidR="008402B3" w:rsidRDefault="008402B3">
      <w:pPr>
        <w:rPr>
          <w:lang w:val="en-CA"/>
        </w:rPr>
      </w:pPr>
    </w:p>
    <w:p w14:paraId="0C0C8120" w14:textId="2A19557D" w:rsidR="00AF101A" w:rsidRPr="00561ADD" w:rsidRDefault="00561ADD" w:rsidP="00AF101A">
      <w:pPr>
        <w:rPr>
          <w:b/>
          <w:bCs/>
          <w:sz w:val="24"/>
          <w:szCs w:val="24"/>
          <w:lang w:val="en-CA"/>
        </w:rPr>
      </w:pPr>
      <w:r w:rsidRPr="00561ADD">
        <w:rPr>
          <w:b/>
          <w:bCs/>
          <w:sz w:val="24"/>
          <w:szCs w:val="24"/>
          <w:lang w:val="en-CA"/>
        </w:rPr>
        <w:t>Arts and culture t</w:t>
      </w:r>
      <w:r w:rsidR="00AF101A" w:rsidRPr="00561ADD">
        <w:rPr>
          <w:b/>
          <w:bCs/>
          <w:sz w:val="24"/>
          <w:szCs w:val="24"/>
          <w:lang w:val="en-CA"/>
        </w:rPr>
        <w:t xml:space="preserve">raining </w:t>
      </w:r>
      <w:r w:rsidRPr="00561ADD">
        <w:rPr>
          <w:b/>
          <w:bCs/>
          <w:sz w:val="24"/>
          <w:szCs w:val="24"/>
          <w:lang w:val="en-CA"/>
        </w:rPr>
        <w:t>and learning</w:t>
      </w:r>
      <w:r w:rsidR="00AF101A" w:rsidRPr="00561ADD">
        <w:rPr>
          <w:b/>
          <w:bCs/>
          <w:sz w:val="24"/>
          <w:szCs w:val="24"/>
          <w:lang w:val="en-CA"/>
        </w:rPr>
        <w:tab/>
      </w:r>
      <w:r w:rsidR="00AF101A" w:rsidRPr="00561ADD">
        <w:rPr>
          <w:b/>
          <w:bCs/>
          <w:sz w:val="24"/>
          <w:szCs w:val="24"/>
          <w:lang w:val="en-CA"/>
        </w:rPr>
        <w:tab/>
      </w:r>
      <w:r w:rsidR="00AF101A" w:rsidRPr="00561ADD">
        <w:rPr>
          <w:b/>
          <w:bCs/>
          <w:sz w:val="24"/>
          <w:szCs w:val="24"/>
          <w:lang w:val="en-CA"/>
        </w:rPr>
        <w:tab/>
      </w:r>
      <w:r w:rsidR="00AF101A" w:rsidRPr="00561ADD">
        <w:rPr>
          <w:b/>
          <w:bCs/>
          <w:sz w:val="24"/>
          <w:szCs w:val="24"/>
          <w:lang w:val="en-CA"/>
        </w:rPr>
        <w:tab/>
      </w:r>
      <w:r w:rsidR="00AF101A" w:rsidRPr="00561ADD">
        <w:rPr>
          <w:b/>
          <w:bCs/>
          <w:sz w:val="24"/>
          <w:szCs w:val="24"/>
          <w:lang w:val="en-CA"/>
        </w:rPr>
        <w:tab/>
      </w:r>
      <w:r w:rsidR="00AF101A" w:rsidRPr="00561ADD">
        <w:rPr>
          <w:b/>
          <w:bCs/>
          <w:sz w:val="24"/>
          <w:szCs w:val="24"/>
          <w:lang w:val="en-CA"/>
        </w:rPr>
        <w:tab/>
      </w:r>
    </w:p>
    <w:p w14:paraId="56C26371" w14:textId="4F627A78" w:rsidR="00AF101A" w:rsidRDefault="00A90538" w:rsidP="00AF101A">
      <w:pPr>
        <w:rPr>
          <w:i/>
          <w:iCs/>
          <w:lang w:val="en-CA"/>
        </w:rPr>
      </w:pPr>
      <w:r>
        <w:rPr>
          <w:i/>
          <w:iCs/>
          <w:lang w:val="en-CA"/>
        </w:rPr>
        <w:t>List</w:t>
      </w:r>
      <w:r w:rsidR="00AF101A">
        <w:rPr>
          <w:i/>
          <w:iCs/>
          <w:lang w:val="en-CA"/>
        </w:rPr>
        <w:t xml:space="preserve"> other specialized courses</w:t>
      </w:r>
      <w:r w:rsidR="00AF101A" w:rsidRPr="004A2E45">
        <w:rPr>
          <w:i/>
          <w:iCs/>
          <w:lang w:val="en-CA"/>
        </w:rPr>
        <w:t xml:space="preserve"> or training that may be relevant to </w:t>
      </w:r>
      <w:r w:rsidR="00AF101A">
        <w:rPr>
          <w:i/>
          <w:iCs/>
          <w:lang w:val="en-CA"/>
        </w:rPr>
        <w:t xml:space="preserve">this scholarship application and the development of </w:t>
      </w:r>
      <w:r w:rsidR="00AF101A" w:rsidRPr="004A2E45">
        <w:rPr>
          <w:i/>
          <w:iCs/>
          <w:lang w:val="en-CA"/>
        </w:rPr>
        <w:t>your artistic practice</w:t>
      </w:r>
      <w:r w:rsidR="00365739">
        <w:rPr>
          <w:i/>
          <w:iCs/>
          <w:lang w:val="en-CA"/>
        </w:rPr>
        <w:t>.</w:t>
      </w:r>
      <w:r w:rsidR="00AF101A">
        <w:rPr>
          <w:i/>
          <w:iCs/>
          <w:lang w:val="en-CA"/>
        </w:rPr>
        <w:t xml:space="preserve"> </w:t>
      </w:r>
    </w:p>
    <w:p w14:paraId="2A2F4A03" w14:textId="4CBC3897" w:rsidR="00561ADD" w:rsidRDefault="00561ADD" w:rsidP="00561ADD">
      <w:pPr>
        <w:rPr>
          <w:lang w:val="en-CA"/>
        </w:rPr>
      </w:pPr>
    </w:p>
    <w:p w14:paraId="73371154" w14:textId="560433D5" w:rsidR="00561ADD" w:rsidRDefault="008402B3" w:rsidP="008402B3">
      <w:pPr>
        <w:ind w:left="2880" w:hanging="2880"/>
        <w:rPr>
          <w:lang w:val="en-CA"/>
        </w:rPr>
      </w:pPr>
      <w:r>
        <w:rPr>
          <w:lang w:val="en-CA"/>
        </w:rPr>
        <w:t>Start date – End date</w:t>
      </w:r>
      <w:r w:rsidR="00561ADD">
        <w:rPr>
          <w:lang w:val="en-CA"/>
        </w:rPr>
        <w:t>*</w:t>
      </w:r>
      <w:r w:rsidR="00561ADD">
        <w:rPr>
          <w:lang w:val="en-CA"/>
        </w:rPr>
        <w:tab/>
        <w:t>Type of training, degree or certificate earned, teacher or mentor, location</w:t>
      </w:r>
    </w:p>
    <w:p w14:paraId="22A0C538" w14:textId="77777777" w:rsidR="00561ADD" w:rsidRDefault="00561ADD" w:rsidP="00561ADD">
      <w:pPr>
        <w:rPr>
          <w:lang w:val="en-CA"/>
        </w:rPr>
      </w:pPr>
    </w:p>
    <w:p w14:paraId="768F7962" w14:textId="77777777" w:rsidR="00516220" w:rsidRPr="00516220" w:rsidRDefault="00516220">
      <w:pPr>
        <w:rPr>
          <w:lang w:val="en-CA"/>
        </w:rPr>
      </w:pPr>
    </w:p>
    <w:p w14:paraId="74D664E4" w14:textId="77777777" w:rsidR="008402B3" w:rsidRDefault="00296617" w:rsidP="00561ADD">
      <w:pPr>
        <w:ind w:left="2160" w:hanging="2160"/>
        <w:rPr>
          <w:b/>
          <w:bCs/>
          <w:sz w:val="24"/>
          <w:szCs w:val="24"/>
          <w:lang w:val="en-CA"/>
        </w:rPr>
      </w:pPr>
      <w:r>
        <w:rPr>
          <w:b/>
          <w:bCs/>
          <w:sz w:val="24"/>
          <w:szCs w:val="24"/>
          <w:lang w:val="en-CA"/>
        </w:rPr>
        <w:t>Selected a</w:t>
      </w:r>
      <w:r w:rsidR="00561ADD" w:rsidRPr="00561ADD">
        <w:rPr>
          <w:b/>
          <w:bCs/>
          <w:sz w:val="24"/>
          <w:szCs w:val="24"/>
          <w:lang w:val="en-CA"/>
        </w:rPr>
        <w:t>rtistic and cultural work pr</w:t>
      </w:r>
      <w:r w:rsidR="008402B3">
        <w:rPr>
          <w:b/>
          <w:bCs/>
          <w:sz w:val="24"/>
          <w:szCs w:val="24"/>
          <w:lang w:val="en-CA"/>
        </w:rPr>
        <w:t>oduced, published, or pr</w:t>
      </w:r>
      <w:r w:rsidR="00561ADD" w:rsidRPr="00561ADD">
        <w:rPr>
          <w:b/>
          <w:bCs/>
          <w:sz w:val="24"/>
          <w:szCs w:val="24"/>
          <w:lang w:val="en-CA"/>
        </w:rPr>
        <w:t>esented to the</w:t>
      </w:r>
    </w:p>
    <w:p w14:paraId="5372C7A2" w14:textId="1D396752" w:rsidR="008402B3" w:rsidRDefault="008402B3" w:rsidP="008402B3">
      <w:pPr>
        <w:ind w:left="2160" w:hanging="2160"/>
        <w:rPr>
          <w:b/>
          <w:bCs/>
          <w:sz w:val="24"/>
          <w:szCs w:val="24"/>
          <w:lang w:val="en-CA"/>
        </w:rPr>
      </w:pPr>
      <w:r>
        <w:rPr>
          <w:b/>
          <w:bCs/>
          <w:sz w:val="24"/>
          <w:szCs w:val="24"/>
          <w:lang w:val="en-CA"/>
        </w:rPr>
        <w:t>p</w:t>
      </w:r>
      <w:r w:rsidR="00561ADD" w:rsidRPr="00561ADD">
        <w:rPr>
          <w:b/>
          <w:bCs/>
          <w:sz w:val="24"/>
          <w:szCs w:val="24"/>
          <w:lang w:val="en-CA"/>
        </w:rPr>
        <w:t>ublic</w:t>
      </w:r>
      <w:r>
        <w:rPr>
          <w:b/>
          <w:bCs/>
          <w:sz w:val="24"/>
          <w:szCs w:val="24"/>
          <w:lang w:val="en-CA"/>
        </w:rPr>
        <w:t xml:space="preserve">  </w:t>
      </w:r>
    </w:p>
    <w:p w14:paraId="08818161" w14:textId="77777777" w:rsidR="008402B3" w:rsidRDefault="00296617" w:rsidP="008402B3">
      <w:pPr>
        <w:ind w:left="2160" w:hanging="2160"/>
        <w:rPr>
          <w:i/>
          <w:iCs/>
          <w:lang w:val="en-CA"/>
        </w:rPr>
      </w:pPr>
      <w:r>
        <w:rPr>
          <w:i/>
          <w:iCs/>
          <w:lang w:val="en-CA"/>
        </w:rPr>
        <w:t xml:space="preserve">List your work that has been presented to the public. Choose the most relevant </w:t>
      </w:r>
      <w:proofErr w:type="gramStart"/>
      <w:r>
        <w:rPr>
          <w:i/>
          <w:iCs/>
          <w:lang w:val="en-CA"/>
        </w:rPr>
        <w:t>in order to</w:t>
      </w:r>
      <w:proofErr w:type="gramEnd"/>
      <w:r>
        <w:rPr>
          <w:i/>
          <w:iCs/>
          <w:lang w:val="en-CA"/>
        </w:rPr>
        <w:t xml:space="preserve"> kee</w:t>
      </w:r>
      <w:r w:rsidR="008402B3">
        <w:rPr>
          <w:i/>
          <w:iCs/>
          <w:lang w:val="en-CA"/>
        </w:rPr>
        <w:t>p</w:t>
      </w:r>
    </w:p>
    <w:p w14:paraId="2D6BFAFE" w14:textId="74151CE9" w:rsidR="00296617" w:rsidRPr="008402B3" w:rsidRDefault="00296617" w:rsidP="008402B3">
      <w:pPr>
        <w:ind w:left="2160" w:hanging="2160"/>
        <w:rPr>
          <w:b/>
          <w:bCs/>
          <w:sz w:val="24"/>
          <w:szCs w:val="24"/>
          <w:lang w:val="en-CA"/>
        </w:rPr>
      </w:pPr>
      <w:r>
        <w:rPr>
          <w:i/>
          <w:iCs/>
          <w:lang w:val="en-CA"/>
        </w:rPr>
        <w:t xml:space="preserve">your CV to the maximum of 2 pages. </w:t>
      </w:r>
    </w:p>
    <w:p w14:paraId="5BB3F68C" w14:textId="77777777" w:rsidR="00561ADD" w:rsidRDefault="00561ADD" w:rsidP="00561ADD">
      <w:pPr>
        <w:ind w:left="2160" w:hanging="2160"/>
        <w:rPr>
          <w:b/>
          <w:bCs/>
          <w:u w:val="single"/>
          <w:lang w:val="en-CA"/>
        </w:rPr>
      </w:pPr>
    </w:p>
    <w:p w14:paraId="04494F5C" w14:textId="2E4F99DB" w:rsidR="00561ADD" w:rsidRDefault="008402B3" w:rsidP="008402B3">
      <w:pPr>
        <w:ind w:left="2880" w:hanging="2880"/>
        <w:rPr>
          <w:lang w:val="en-CA"/>
        </w:rPr>
      </w:pPr>
      <w:r>
        <w:rPr>
          <w:lang w:val="en-CA"/>
        </w:rPr>
        <w:t>Start date – End date</w:t>
      </w:r>
      <w:r w:rsidR="00561ADD">
        <w:rPr>
          <w:lang w:val="en-CA"/>
        </w:rPr>
        <w:t>*</w:t>
      </w:r>
      <w:r w:rsidR="00561ADD">
        <w:rPr>
          <w:lang w:val="en-CA"/>
        </w:rPr>
        <w:tab/>
        <w:t>Title of work</w:t>
      </w:r>
      <w:r>
        <w:rPr>
          <w:lang w:val="en-CA"/>
        </w:rPr>
        <w:t xml:space="preserve"> / Name of exhibition</w:t>
      </w:r>
      <w:r w:rsidR="00561ADD">
        <w:rPr>
          <w:lang w:val="en-CA"/>
        </w:rPr>
        <w:t xml:space="preserve">; type of presentation; your role; venue and location; name of producer, presenter, curator, publisher, organizer, </w:t>
      </w:r>
    </w:p>
    <w:p w14:paraId="6291B1AC" w14:textId="77777777" w:rsidR="00561ADD" w:rsidRDefault="00561ADD" w:rsidP="00561ADD">
      <w:pPr>
        <w:ind w:left="2160" w:hanging="2160"/>
        <w:rPr>
          <w:lang w:val="en-CA"/>
        </w:rPr>
      </w:pPr>
    </w:p>
    <w:p w14:paraId="059DC09F" w14:textId="62C5614E" w:rsidR="00AF101A" w:rsidRPr="00296617" w:rsidRDefault="00296617" w:rsidP="00AF101A">
      <w:pPr>
        <w:rPr>
          <w:b/>
          <w:bCs/>
          <w:sz w:val="24"/>
          <w:szCs w:val="24"/>
          <w:lang w:val="en-CA"/>
        </w:rPr>
      </w:pPr>
      <w:r w:rsidRPr="00296617">
        <w:rPr>
          <w:b/>
          <w:bCs/>
          <w:sz w:val="24"/>
          <w:szCs w:val="24"/>
          <w:lang w:val="en-CA"/>
        </w:rPr>
        <w:lastRenderedPageBreak/>
        <w:t xml:space="preserve">Artist talks, </w:t>
      </w:r>
      <w:r w:rsidR="008402B3">
        <w:rPr>
          <w:b/>
          <w:bCs/>
          <w:sz w:val="24"/>
          <w:szCs w:val="24"/>
          <w:lang w:val="en-CA"/>
        </w:rPr>
        <w:t xml:space="preserve">residencies, </w:t>
      </w:r>
      <w:r w:rsidRPr="00296617">
        <w:rPr>
          <w:b/>
          <w:bCs/>
          <w:sz w:val="24"/>
          <w:szCs w:val="24"/>
          <w:lang w:val="en-CA"/>
        </w:rPr>
        <w:t>presentations and articles</w:t>
      </w:r>
    </w:p>
    <w:p w14:paraId="4A4CF4CF" w14:textId="36A5E2AC" w:rsidR="00296617" w:rsidRDefault="00296617" w:rsidP="00AF101A">
      <w:pPr>
        <w:rPr>
          <w:i/>
          <w:iCs/>
          <w:lang w:val="en-CA"/>
        </w:rPr>
      </w:pPr>
      <w:r>
        <w:rPr>
          <w:i/>
          <w:iCs/>
          <w:lang w:val="en-CA"/>
        </w:rPr>
        <w:t>L</w:t>
      </w:r>
      <w:r w:rsidRPr="004A2E45">
        <w:rPr>
          <w:i/>
          <w:iCs/>
          <w:lang w:val="en-CA"/>
        </w:rPr>
        <w:t xml:space="preserve">ist </w:t>
      </w:r>
      <w:r>
        <w:rPr>
          <w:i/>
          <w:iCs/>
          <w:lang w:val="en-CA"/>
        </w:rPr>
        <w:t xml:space="preserve">any artist talks, panel presentations, </w:t>
      </w:r>
      <w:r w:rsidR="008402B3">
        <w:rPr>
          <w:i/>
          <w:iCs/>
          <w:lang w:val="en-CA"/>
        </w:rPr>
        <w:t xml:space="preserve">artist residencies, </w:t>
      </w:r>
      <w:r>
        <w:rPr>
          <w:i/>
          <w:iCs/>
          <w:lang w:val="en-CA"/>
        </w:rPr>
        <w:t xml:space="preserve">articles written or presentations you may have done about your arts and culture work or activities. </w:t>
      </w:r>
    </w:p>
    <w:p w14:paraId="106CCAE8" w14:textId="77777777" w:rsidR="00296617" w:rsidRDefault="00296617" w:rsidP="00AF101A">
      <w:pPr>
        <w:rPr>
          <w:lang w:val="en-CA"/>
        </w:rPr>
      </w:pPr>
    </w:p>
    <w:p w14:paraId="44760B9F" w14:textId="664CC539" w:rsidR="00AF101A" w:rsidRDefault="008402B3" w:rsidP="00296617">
      <w:pPr>
        <w:ind w:left="1440" w:hanging="1440"/>
        <w:rPr>
          <w:lang w:val="en-CA"/>
        </w:rPr>
      </w:pPr>
      <w:r>
        <w:rPr>
          <w:lang w:val="en-CA"/>
        </w:rPr>
        <w:t>Start date – End date</w:t>
      </w:r>
      <w:r w:rsidR="00296617">
        <w:rPr>
          <w:lang w:val="en-CA"/>
        </w:rPr>
        <w:t>*</w:t>
      </w:r>
      <w:r w:rsidR="00296617">
        <w:rPr>
          <w:lang w:val="en-CA"/>
        </w:rPr>
        <w:tab/>
        <w:t>Name of event or publication, title of talk or article, location</w:t>
      </w:r>
    </w:p>
    <w:p w14:paraId="2817DA35" w14:textId="77777777" w:rsidR="00296617" w:rsidRDefault="00296617" w:rsidP="00AF101A">
      <w:pPr>
        <w:rPr>
          <w:lang w:val="en-CA"/>
        </w:rPr>
      </w:pPr>
    </w:p>
    <w:p w14:paraId="40F13B7B" w14:textId="77777777" w:rsidR="00296617" w:rsidRDefault="00296617" w:rsidP="00AF101A">
      <w:pPr>
        <w:rPr>
          <w:lang w:val="en-CA"/>
        </w:rPr>
      </w:pPr>
    </w:p>
    <w:p w14:paraId="230081A1" w14:textId="77777777" w:rsidR="00296617" w:rsidRPr="00561ADD" w:rsidRDefault="00296617" w:rsidP="00296617">
      <w:pPr>
        <w:rPr>
          <w:b/>
          <w:bCs/>
          <w:sz w:val="24"/>
          <w:szCs w:val="24"/>
          <w:lang w:val="en-CA"/>
        </w:rPr>
      </w:pPr>
      <w:r w:rsidRPr="00561ADD">
        <w:rPr>
          <w:b/>
          <w:bCs/>
          <w:sz w:val="24"/>
          <w:szCs w:val="24"/>
          <w:lang w:val="en-CA"/>
        </w:rPr>
        <w:t xml:space="preserve">Arts and culture </w:t>
      </w:r>
      <w:r>
        <w:rPr>
          <w:b/>
          <w:bCs/>
          <w:sz w:val="24"/>
          <w:szCs w:val="24"/>
          <w:lang w:val="en-CA"/>
        </w:rPr>
        <w:t>work experience</w:t>
      </w:r>
      <w:r w:rsidRPr="00561ADD">
        <w:rPr>
          <w:b/>
          <w:bCs/>
          <w:sz w:val="24"/>
          <w:szCs w:val="24"/>
          <w:lang w:val="en-CA"/>
        </w:rPr>
        <w:tab/>
      </w:r>
      <w:r w:rsidRPr="00561ADD">
        <w:rPr>
          <w:b/>
          <w:bCs/>
          <w:sz w:val="24"/>
          <w:szCs w:val="24"/>
          <w:lang w:val="en-CA"/>
        </w:rPr>
        <w:tab/>
      </w:r>
      <w:r w:rsidRPr="00561ADD">
        <w:rPr>
          <w:b/>
          <w:bCs/>
          <w:sz w:val="24"/>
          <w:szCs w:val="24"/>
          <w:lang w:val="en-CA"/>
        </w:rPr>
        <w:tab/>
      </w:r>
      <w:r w:rsidRPr="00561ADD">
        <w:rPr>
          <w:b/>
          <w:bCs/>
          <w:sz w:val="24"/>
          <w:szCs w:val="24"/>
          <w:lang w:val="en-CA"/>
        </w:rPr>
        <w:tab/>
      </w:r>
      <w:r w:rsidRPr="00561ADD">
        <w:rPr>
          <w:b/>
          <w:bCs/>
          <w:sz w:val="24"/>
          <w:szCs w:val="24"/>
          <w:lang w:val="en-CA"/>
        </w:rPr>
        <w:tab/>
      </w:r>
      <w:r w:rsidRPr="00561ADD">
        <w:rPr>
          <w:b/>
          <w:bCs/>
          <w:sz w:val="24"/>
          <w:szCs w:val="24"/>
          <w:lang w:val="en-CA"/>
        </w:rPr>
        <w:tab/>
      </w:r>
    </w:p>
    <w:p w14:paraId="6579BD53" w14:textId="2CF670A3" w:rsidR="00296617" w:rsidRDefault="00296617" w:rsidP="00296617">
      <w:pPr>
        <w:rPr>
          <w:i/>
          <w:iCs/>
          <w:lang w:val="en-CA"/>
        </w:rPr>
      </w:pPr>
      <w:r>
        <w:rPr>
          <w:i/>
          <w:iCs/>
          <w:lang w:val="en-CA"/>
        </w:rPr>
        <w:t xml:space="preserve">List contract or other </w:t>
      </w:r>
      <w:r w:rsidR="008402B3">
        <w:rPr>
          <w:i/>
          <w:iCs/>
          <w:lang w:val="en-CA"/>
        </w:rPr>
        <w:t xml:space="preserve">paid </w:t>
      </w:r>
      <w:r>
        <w:rPr>
          <w:i/>
          <w:iCs/>
          <w:lang w:val="en-CA"/>
        </w:rPr>
        <w:t>work experience in the arts and culture sector. Include teaching experience if applicable.</w:t>
      </w:r>
    </w:p>
    <w:p w14:paraId="0A611011" w14:textId="77777777" w:rsidR="00296617" w:rsidRDefault="00296617" w:rsidP="00296617">
      <w:pPr>
        <w:rPr>
          <w:lang w:val="en-CA"/>
        </w:rPr>
      </w:pPr>
    </w:p>
    <w:p w14:paraId="48B219C4" w14:textId="6C755D35" w:rsidR="00296617" w:rsidRDefault="008402B3" w:rsidP="00296617">
      <w:pPr>
        <w:ind w:left="2160" w:hanging="2160"/>
        <w:rPr>
          <w:lang w:val="en-CA"/>
        </w:rPr>
      </w:pPr>
      <w:r>
        <w:rPr>
          <w:lang w:val="en-CA"/>
        </w:rPr>
        <w:t>Start date – End date</w:t>
      </w:r>
      <w:r w:rsidR="00296617">
        <w:rPr>
          <w:lang w:val="en-CA"/>
        </w:rPr>
        <w:t>*</w:t>
      </w:r>
      <w:r w:rsidR="00296617">
        <w:rPr>
          <w:lang w:val="en-CA"/>
        </w:rPr>
        <w:tab/>
        <w:t xml:space="preserve">Your role, organization you worked for, location </w:t>
      </w:r>
    </w:p>
    <w:p w14:paraId="3994F825" w14:textId="77777777" w:rsidR="00296617" w:rsidRDefault="00296617" w:rsidP="00AF101A">
      <w:pPr>
        <w:rPr>
          <w:lang w:val="en-CA"/>
        </w:rPr>
      </w:pPr>
    </w:p>
    <w:p w14:paraId="14F5D3AE" w14:textId="77777777" w:rsidR="00A91740" w:rsidRDefault="00A91740" w:rsidP="00AF101A">
      <w:pPr>
        <w:rPr>
          <w:lang w:val="en-CA"/>
        </w:rPr>
      </w:pPr>
    </w:p>
    <w:p w14:paraId="3847D135" w14:textId="77777777" w:rsidR="00296617" w:rsidRPr="00561ADD" w:rsidRDefault="00296617" w:rsidP="00296617">
      <w:pPr>
        <w:rPr>
          <w:b/>
          <w:bCs/>
          <w:sz w:val="24"/>
          <w:szCs w:val="24"/>
          <w:lang w:val="en-CA"/>
        </w:rPr>
      </w:pPr>
      <w:r>
        <w:rPr>
          <w:b/>
          <w:bCs/>
          <w:sz w:val="24"/>
          <w:szCs w:val="24"/>
          <w:lang w:val="en-CA"/>
        </w:rPr>
        <w:t>Volunteer experience</w:t>
      </w:r>
      <w:r w:rsidRPr="00561ADD">
        <w:rPr>
          <w:b/>
          <w:bCs/>
          <w:sz w:val="24"/>
          <w:szCs w:val="24"/>
          <w:lang w:val="en-CA"/>
        </w:rPr>
        <w:t xml:space="preserve"> </w:t>
      </w:r>
      <w:r w:rsidRPr="00561ADD">
        <w:rPr>
          <w:b/>
          <w:bCs/>
          <w:sz w:val="24"/>
          <w:szCs w:val="24"/>
          <w:lang w:val="en-CA"/>
        </w:rPr>
        <w:tab/>
      </w:r>
      <w:r w:rsidRPr="00561ADD">
        <w:rPr>
          <w:b/>
          <w:bCs/>
          <w:sz w:val="24"/>
          <w:szCs w:val="24"/>
          <w:lang w:val="en-CA"/>
        </w:rPr>
        <w:tab/>
      </w:r>
      <w:r w:rsidRPr="00561ADD">
        <w:rPr>
          <w:b/>
          <w:bCs/>
          <w:sz w:val="24"/>
          <w:szCs w:val="24"/>
          <w:lang w:val="en-CA"/>
        </w:rPr>
        <w:tab/>
      </w:r>
      <w:r w:rsidRPr="00561ADD">
        <w:rPr>
          <w:b/>
          <w:bCs/>
          <w:sz w:val="24"/>
          <w:szCs w:val="24"/>
          <w:lang w:val="en-CA"/>
        </w:rPr>
        <w:tab/>
      </w:r>
      <w:r w:rsidRPr="00561ADD">
        <w:rPr>
          <w:b/>
          <w:bCs/>
          <w:sz w:val="24"/>
          <w:szCs w:val="24"/>
          <w:lang w:val="en-CA"/>
        </w:rPr>
        <w:tab/>
      </w:r>
      <w:r w:rsidRPr="00561ADD">
        <w:rPr>
          <w:b/>
          <w:bCs/>
          <w:sz w:val="24"/>
          <w:szCs w:val="24"/>
          <w:lang w:val="en-CA"/>
        </w:rPr>
        <w:tab/>
      </w:r>
    </w:p>
    <w:p w14:paraId="3631B2D9" w14:textId="77777777" w:rsidR="00296617" w:rsidRPr="004A2E45" w:rsidRDefault="00296617" w:rsidP="00296617">
      <w:pPr>
        <w:rPr>
          <w:i/>
          <w:iCs/>
          <w:lang w:val="en-CA"/>
        </w:rPr>
      </w:pPr>
      <w:r>
        <w:rPr>
          <w:i/>
          <w:iCs/>
          <w:lang w:val="en-CA"/>
        </w:rPr>
        <w:t>L</w:t>
      </w:r>
      <w:r w:rsidRPr="004A2E45">
        <w:rPr>
          <w:i/>
          <w:iCs/>
          <w:lang w:val="en-CA"/>
        </w:rPr>
        <w:t xml:space="preserve">ist </w:t>
      </w:r>
      <w:r>
        <w:rPr>
          <w:i/>
          <w:iCs/>
          <w:lang w:val="en-CA"/>
        </w:rPr>
        <w:t>any volunteer or other related experience</w:t>
      </w:r>
      <w:r w:rsidRPr="004A2E45">
        <w:rPr>
          <w:i/>
          <w:iCs/>
          <w:lang w:val="en-CA"/>
        </w:rPr>
        <w:t xml:space="preserve"> that may be relevant to</w:t>
      </w:r>
      <w:r>
        <w:rPr>
          <w:i/>
          <w:iCs/>
          <w:lang w:val="en-CA"/>
        </w:rPr>
        <w:t xml:space="preserve"> this </w:t>
      </w:r>
      <w:r w:rsidRPr="005404B7">
        <w:rPr>
          <w:i/>
          <w:iCs/>
          <w:strike/>
          <w:lang w:val="en-CA"/>
        </w:rPr>
        <w:t>scholarship</w:t>
      </w:r>
      <w:r>
        <w:rPr>
          <w:i/>
          <w:iCs/>
          <w:lang w:val="en-CA"/>
        </w:rPr>
        <w:t xml:space="preserve"> application and the development of</w:t>
      </w:r>
      <w:r w:rsidRPr="004A2E45">
        <w:rPr>
          <w:i/>
          <w:iCs/>
          <w:lang w:val="en-CA"/>
        </w:rPr>
        <w:t xml:space="preserve"> your artistic practice.</w:t>
      </w:r>
      <w:r>
        <w:rPr>
          <w:i/>
          <w:iCs/>
          <w:lang w:val="en-CA"/>
        </w:rPr>
        <w:t xml:space="preserve"> </w:t>
      </w:r>
      <w:r>
        <w:rPr>
          <w:i/>
          <w:iCs/>
          <w:lang w:val="en-CA"/>
        </w:rPr>
        <w:br/>
      </w:r>
    </w:p>
    <w:p w14:paraId="2BA70B72" w14:textId="6E374736" w:rsidR="00296617" w:rsidRDefault="008402B3" w:rsidP="00296617">
      <w:pPr>
        <w:ind w:left="2160" w:hanging="2160"/>
        <w:rPr>
          <w:lang w:val="en-CA"/>
        </w:rPr>
      </w:pPr>
      <w:r>
        <w:rPr>
          <w:lang w:val="en-CA"/>
        </w:rPr>
        <w:t>Start date – End date</w:t>
      </w:r>
      <w:r w:rsidR="00296617">
        <w:rPr>
          <w:lang w:val="en-CA"/>
        </w:rPr>
        <w:t>*</w:t>
      </w:r>
      <w:r w:rsidR="00296617">
        <w:rPr>
          <w:lang w:val="en-CA"/>
        </w:rPr>
        <w:tab/>
        <w:t>Your role, name of volunteer group or organization, location</w:t>
      </w:r>
    </w:p>
    <w:p w14:paraId="426EDB5F" w14:textId="77777777" w:rsidR="00296617" w:rsidRDefault="00296617" w:rsidP="00296617">
      <w:pPr>
        <w:rPr>
          <w:lang w:val="en-CA"/>
        </w:rPr>
      </w:pPr>
    </w:p>
    <w:p w14:paraId="1B7B874E" w14:textId="77777777" w:rsidR="00A91740" w:rsidRDefault="00A91740" w:rsidP="00296617">
      <w:pPr>
        <w:rPr>
          <w:lang w:val="en-CA"/>
        </w:rPr>
      </w:pPr>
    </w:p>
    <w:p w14:paraId="31E2A5E0" w14:textId="77777777" w:rsidR="00296617" w:rsidRPr="00296617" w:rsidRDefault="00296617" w:rsidP="00296617">
      <w:pPr>
        <w:rPr>
          <w:b/>
          <w:bCs/>
          <w:sz w:val="24"/>
          <w:szCs w:val="24"/>
          <w:lang w:val="en-CA"/>
        </w:rPr>
      </w:pPr>
      <w:r w:rsidRPr="00296617">
        <w:rPr>
          <w:b/>
          <w:bCs/>
          <w:sz w:val="24"/>
          <w:szCs w:val="24"/>
          <w:lang w:val="en-CA"/>
        </w:rPr>
        <w:t>Awards and community recognition</w:t>
      </w:r>
      <w:r w:rsidRPr="00296617">
        <w:rPr>
          <w:b/>
          <w:bCs/>
          <w:sz w:val="24"/>
          <w:szCs w:val="24"/>
          <w:lang w:val="en-CA"/>
        </w:rPr>
        <w:tab/>
      </w:r>
    </w:p>
    <w:p w14:paraId="5F025E76" w14:textId="3D3BEB6D" w:rsidR="00296617" w:rsidRPr="004A2E45" w:rsidRDefault="00296617" w:rsidP="00296617">
      <w:pPr>
        <w:rPr>
          <w:i/>
          <w:iCs/>
          <w:lang w:val="en-CA"/>
        </w:rPr>
      </w:pPr>
      <w:r>
        <w:rPr>
          <w:i/>
          <w:iCs/>
          <w:lang w:val="en-CA"/>
        </w:rPr>
        <w:t>L</w:t>
      </w:r>
      <w:r w:rsidRPr="004A2E45">
        <w:rPr>
          <w:i/>
          <w:iCs/>
          <w:lang w:val="en-CA"/>
        </w:rPr>
        <w:t xml:space="preserve">ist </w:t>
      </w:r>
      <w:r>
        <w:rPr>
          <w:i/>
          <w:iCs/>
          <w:lang w:val="en-CA"/>
        </w:rPr>
        <w:t>any awards, significant recognition or accomplishments</w:t>
      </w:r>
      <w:r w:rsidRPr="004A2E45">
        <w:rPr>
          <w:i/>
          <w:iCs/>
          <w:lang w:val="en-CA"/>
        </w:rPr>
        <w:t xml:space="preserve"> </w:t>
      </w:r>
      <w:r>
        <w:rPr>
          <w:i/>
          <w:iCs/>
          <w:lang w:val="en-CA"/>
        </w:rPr>
        <w:t>recently received t</w:t>
      </w:r>
      <w:r w:rsidRPr="004A2E45">
        <w:rPr>
          <w:i/>
          <w:iCs/>
          <w:lang w:val="en-CA"/>
        </w:rPr>
        <w:t>hat may be relevant to</w:t>
      </w:r>
      <w:r>
        <w:rPr>
          <w:i/>
          <w:iCs/>
          <w:lang w:val="en-CA"/>
        </w:rPr>
        <w:t xml:space="preserve"> this application and the development of</w:t>
      </w:r>
      <w:r w:rsidRPr="004A2E45">
        <w:rPr>
          <w:i/>
          <w:iCs/>
          <w:lang w:val="en-CA"/>
        </w:rPr>
        <w:t xml:space="preserve"> your artistic practice.</w:t>
      </w:r>
      <w:r>
        <w:rPr>
          <w:i/>
          <w:iCs/>
          <w:lang w:val="en-CA"/>
        </w:rPr>
        <w:t xml:space="preserve"> </w:t>
      </w:r>
      <w:r>
        <w:rPr>
          <w:i/>
          <w:iCs/>
          <w:lang w:val="en-CA"/>
        </w:rPr>
        <w:br/>
      </w:r>
    </w:p>
    <w:p w14:paraId="78EEB7C5" w14:textId="77777777" w:rsidR="00296617" w:rsidRPr="004A2E45" w:rsidRDefault="00296617" w:rsidP="00296617">
      <w:pPr>
        <w:rPr>
          <w:lang w:val="en-CA"/>
        </w:rPr>
      </w:pPr>
    </w:p>
    <w:p w14:paraId="790CF7C6" w14:textId="1E84269C" w:rsidR="00296617" w:rsidRPr="00296617" w:rsidRDefault="008402B3" w:rsidP="008402B3">
      <w:pPr>
        <w:ind w:left="2880" w:hanging="2880"/>
        <w:rPr>
          <w:lang w:val="en-CA"/>
        </w:rPr>
      </w:pPr>
      <w:r>
        <w:rPr>
          <w:lang w:val="en-CA"/>
        </w:rPr>
        <w:t>Start date – End date</w:t>
      </w:r>
      <w:r w:rsidR="00296617">
        <w:rPr>
          <w:lang w:val="en-CA"/>
        </w:rPr>
        <w:t>*</w:t>
      </w:r>
      <w:r w:rsidR="00296617">
        <w:rPr>
          <w:lang w:val="en-CA"/>
        </w:rPr>
        <w:tab/>
      </w:r>
      <w:r w:rsidR="00296617" w:rsidRPr="00296617">
        <w:rPr>
          <w:lang w:val="en-CA"/>
        </w:rPr>
        <w:t>Award / Recognition / Scholarships / Publications / and/or other accomplishments that you are proud of</w:t>
      </w:r>
      <w:r w:rsidR="00296617" w:rsidRPr="00296617">
        <w:rPr>
          <w:lang w:val="en-CA"/>
        </w:rPr>
        <w:tab/>
      </w:r>
    </w:p>
    <w:p w14:paraId="018A66D6" w14:textId="77777777" w:rsidR="00296617" w:rsidRDefault="00296617" w:rsidP="00296617">
      <w:pPr>
        <w:rPr>
          <w:lang w:val="en-CA"/>
        </w:rPr>
      </w:pPr>
    </w:p>
    <w:p w14:paraId="15306765" w14:textId="77777777" w:rsidR="00A91740" w:rsidRDefault="00A91740" w:rsidP="00296617">
      <w:pPr>
        <w:rPr>
          <w:lang w:val="en-CA"/>
        </w:rPr>
      </w:pPr>
    </w:p>
    <w:p w14:paraId="1FFC975F" w14:textId="2E424011" w:rsidR="00296617" w:rsidRDefault="00296617" w:rsidP="00AF101A">
      <w:pPr>
        <w:rPr>
          <w:b/>
          <w:bCs/>
          <w:sz w:val="24"/>
          <w:szCs w:val="24"/>
          <w:lang w:val="en-CA"/>
        </w:rPr>
      </w:pPr>
      <w:r>
        <w:rPr>
          <w:b/>
          <w:bCs/>
          <w:sz w:val="24"/>
          <w:szCs w:val="24"/>
          <w:lang w:val="en-CA"/>
        </w:rPr>
        <w:t>Memberships and affiliations</w:t>
      </w:r>
    </w:p>
    <w:p w14:paraId="2191EE66" w14:textId="568D8330" w:rsidR="00296617" w:rsidRDefault="00296617" w:rsidP="00AF101A">
      <w:pPr>
        <w:rPr>
          <w:i/>
          <w:iCs/>
          <w:lang w:val="en-CA"/>
        </w:rPr>
      </w:pPr>
      <w:r>
        <w:rPr>
          <w:i/>
          <w:iCs/>
          <w:lang w:val="en-CA"/>
        </w:rPr>
        <w:t>L</w:t>
      </w:r>
      <w:r w:rsidRPr="004A2E45">
        <w:rPr>
          <w:i/>
          <w:iCs/>
          <w:lang w:val="en-CA"/>
        </w:rPr>
        <w:t xml:space="preserve">ist </w:t>
      </w:r>
      <w:r>
        <w:rPr>
          <w:i/>
          <w:iCs/>
          <w:lang w:val="en-CA"/>
        </w:rPr>
        <w:t>any memberships or groups, collectives</w:t>
      </w:r>
      <w:r w:rsidR="008402B3">
        <w:rPr>
          <w:i/>
          <w:iCs/>
          <w:lang w:val="en-CA"/>
        </w:rPr>
        <w:t>, advisory boards</w:t>
      </w:r>
      <w:r>
        <w:rPr>
          <w:i/>
          <w:iCs/>
          <w:lang w:val="en-CA"/>
        </w:rPr>
        <w:t xml:space="preserve"> or associations you may be involved with, if applicable and relevant to this application. </w:t>
      </w:r>
    </w:p>
    <w:p w14:paraId="6B25C075" w14:textId="77777777" w:rsidR="00296617" w:rsidRDefault="00296617" w:rsidP="00AF101A">
      <w:pPr>
        <w:rPr>
          <w:i/>
          <w:iCs/>
          <w:lang w:val="en-CA"/>
        </w:rPr>
      </w:pPr>
    </w:p>
    <w:p w14:paraId="3CF597F3" w14:textId="3DAA58E8" w:rsidR="00296617" w:rsidRDefault="008402B3" w:rsidP="008402B3">
      <w:pPr>
        <w:ind w:left="2880" w:hanging="2880"/>
        <w:rPr>
          <w:lang w:val="en-CA"/>
        </w:rPr>
      </w:pPr>
      <w:r>
        <w:rPr>
          <w:lang w:val="en-CA"/>
        </w:rPr>
        <w:t>Start date – End date</w:t>
      </w:r>
      <w:r w:rsidR="00296617">
        <w:rPr>
          <w:lang w:val="en-CA"/>
        </w:rPr>
        <w:t>*</w:t>
      </w:r>
      <w:r w:rsidR="00296617">
        <w:rPr>
          <w:lang w:val="en-CA"/>
        </w:rPr>
        <w:tab/>
      </w:r>
      <w:r>
        <w:rPr>
          <w:lang w:val="en-CA"/>
        </w:rPr>
        <w:t>Your role, name of group or organization, location</w:t>
      </w:r>
    </w:p>
    <w:p w14:paraId="63F324A3" w14:textId="77777777" w:rsidR="008402B3" w:rsidRDefault="008402B3" w:rsidP="008402B3">
      <w:pPr>
        <w:ind w:left="2880" w:hanging="2880"/>
        <w:rPr>
          <w:lang w:val="en-CA"/>
        </w:rPr>
      </w:pPr>
    </w:p>
    <w:p w14:paraId="5A39DBC1" w14:textId="77777777" w:rsidR="008402B3" w:rsidRDefault="008402B3" w:rsidP="008402B3">
      <w:pPr>
        <w:ind w:left="2880" w:hanging="2880"/>
        <w:rPr>
          <w:lang w:val="en-CA"/>
        </w:rPr>
      </w:pPr>
    </w:p>
    <w:p w14:paraId="2019B8EC" w14:textId="77777777" w:rsidR="008402B3" w:rsidRDefault="008402B3" w:rsidP="008402B3">
      <w:pPr>
        <w:ind w:left="2880" w:hanging="2880"/>
        <w:rPr>
          <w:lang w:val="en-CA"/>
        </w:rPr>
      </w:pPr>
    </w:p>
    <w:p w14:paraId="17B00791" w14:textId="77777777" w:rsidR="008402B3" w:rsidRDefault="008402B3" w:rsidP="008402B3">
      <w:pPr>
        <w:ind w:left="2880" w:hanging="2880"/>
        <w:rPr>
          <w:lang w:val="en-CA"/>
        </w:rPr>
      </w:pPr>
    </w:p>
    <w:p w14:paraId="5C994432" w14:textId="77777777" w:rsidR="008402B3" w:rsidRDefault="008402B3" w:rsidP="008402B3">
      <w:pPr>
        <w:ind w:left="2880" w:hanging="2880"/>
        <w:rPr>
          <w:lang w:val="en-CA"/>
        </w:rPr>
      </w:pPr>
    </w:p>
    <w:p w14:paraId="12FC1B23" w14:textId="6D61A036" w:rsidR="008402B3" w:rsidRPr="00AF101A" w:rsidRDefault="008402B3" w:rsidP="008402B3">
      <w:pPr>
        <w:ind w:left="2880" w:hanging="2880"/>
        <w:rPr>
          <w:lang w:val="en-CA"/>
        </w:rPr>
      </w:pPr>
    </w:p>
    <w:sectPr w:rsidR="008402B3" w:rsidRPr="00AF101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4C31" w14:textId="77777777" w:rsidR="00A24A40" w:rsidRDefault="00A24A40" w:rsidP="00516220">
      <w:r>
        <w:separator/>
      </w:r>
    </w:p>
  </w:endnote>
  <w:endnote w:type="continuationSeparator" w:id="0">
    <w:p w14:paraId="5DBF0DD7" w14:textId="77777777" w:rsidR="00A24A40" w:rsidRDefault="00A24A40" w:rsidP="0051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312626"/>
      <w:docPartObj>
        <w:docPartGallery w:val="Page Numbers (Bottom of Page)"/>
        <w:docPartUnique/>
      </w:docPartObj>
    </w:sdtPr>
    <w:sdtEndPr>
      <w:rPr>
        <w:color w:val="7F7F7F" w:themeColor="background1" w:themeShade="7F"/>
        <w:spacing w:val="60"/>
      </w:rPr>
    </w:sdtEndPr>
    <w:sdtContent>
      <w:p w14:paraId="034E54EF" w14:textId="5B5B0DD4" w:rsidR="00A42270" w:rsidRPr="00D76344" w:rsidRDefault="00A90538" w:rsidP="00D7634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Applicant Name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B399" w14:textId="77777777" w:rsidR="00A24A40" w:rsidRDefault="00A24A40" w:rsidP="00516220">
      <w:r>
        <w:separator/>
      </w:r>
    </w:p>
  </w:footnote>
  <w:footnote w:type="continuationSeparator" w:id="0">
    <w:p w14:paraId="0FB965E9" w14:textId="77777777" w:rsidR="00A24A40" w:rsidRDefault="00A24A40" w:rsidP="0051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61C0" w14:textId="382DFA18" w:rsidR="00516220" w:rsidRDefault="00516220">
    <w:pPr>
      <w:pStyle w:val="Header"/>
    </w:pPr>
    <w:r>
      <w:t xml:space="preserve">BC Arts Council Scholarship – </w:t>
    </w:r>
    <w:r w:rsidR="00561ADD">
      <w:t>CV</w:t>
    </w:r>
    <w:r>
      <w:t xml:space="preserve"> Sample</w:t>
    </w:r>
  </w:p>
  <w:p w14:paraId="7DE4DEAF" w14:textId="77777777" w:rsidR="00516220" w:rsidRDefault="00516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8E31CB"/>
    <w:multiLevelType w:val="hybridMultilevel"/>
    <w:tmpl w:val="E8C0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4A026F"/>
    <w:multiLevelType w:val="hybridMultilevel"/>
    <w:tmpl w:val="259A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CB76E6C"/>
    <w:multiLevelType w:val="hybridMultilevel"/>
    <w:tmpl w:val="5A62BD68"/>
    <w:lvl w:ilvl="0" w:tplc="19A89D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E720BC"/>
    <w:multiLevelType w:val="hybridMultilevel"/>
    <w:tmpl w:val="27344660"/>
    <w:lvl w:ilvl="0" w:tplc="19A89D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74D72"/>
    <w:multiLevelType w:val="hybridMultilevel"/>
    <w:tmpl w:val="A2366C54"/>
    <w:lvl w:ilvl="0" w:tplc="19A89D6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892111"/>
    <w:multiLevelType w:val="hybridMultilevel"/>
    <w:tmpl w:val="61C64EF2"/>
    <w:lvl w:ilvl="0" w:tplc="19A89D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65292701">
    <w:abstractNumId w:val="22"/>
  </w:num>
  <w:num w:numId="2" w16cid:durableId="862937230">
    <w:abstractNumId w:val="13"/>
  </w:num>
  <w:num w:numId="3" w16cid:durableId="282466088">
    <w:abstractNumId w:val="10"/>
  </w:num>
  <w:num w:numId="4" w16cid:durableId="1134979883">
    <w:abstractNumId w:val="26"/>
  </w:num>
  <w:num w:numId="5" w16cid:durableId="527450226">
    <w:abstractNumId w:val="14"/>
  </w:num>
  <w:num w:numId="6" w16cid:durableId="1479611652">
    <w:abstractNumId w:val="18"/>
  </w:num>
  <w:num w:numId="7" w16cid:durableId="1641417188">
    <w:abstractNumId w:val="21"/>
  </w:num>
  <w:num w:numId="8" w16cid:durableId="580873767">
    <w:abstractNumId w:val="9"/>
  </w:num>
  <w:num w:numId="9" w16cid:durableId="934707135">
    <w:abstractNumId w:val="7"/>
  </w:num>
  <w:num w:numId="10" w16cid:durableId="26371952">
    <w:abstractNumId w:val="6"/>
  </w:num>
  <w:num w:numId="11" w16cid:durableId="1746610982">
    <w:abstractNumId w:val="5"/>
  </w:num>
  <w:num w:numId="12" w16cid:durableId="1912809392">
    <w:abstractNumId w:val="4"/>
  </w:num>
  <w:num w:numId="13" w16cid:durableId="914359437">
    <w:abstractNumId w:val="8"/>
  </w:num>
  <w:num w:numId="14" w16cid:durableId="860750489">
    <w:abstractNumId w:val="3"/>
  </w:num>
  <w:num w:numId="15" w16cid:durableId="1782650573">
    <w:abstractNumId w:val="2"/>
  </w:num>
  <w:num w:numId="16" w16cid:durableId="1592082389">
    <w:abstractNumId w:val="1"/>
  </w:num>
  <w:num w:numId="17" w16cid:durableId="180553119">
    <w:abstractNumId w:val="0"/>
  </w:num>
  <w:num w:numId="18" w16cid:durableId="1388800635">
    <w:abstractNumId w:val="16"/>
  </w:num>
  <w:num w:numId="19" w16cid:durableId="245725577">
    <w:abstractNumId w:val="17"/>
  </w:num>
  <w:num w:numId="20" w16cid:durableId="1248611440">
    <w:abstractNumId w:val="23"/>
  </w:num>
  <w:num w:numId="21" w16cid:durableId="513425253">
    <w:abstractNumId w:val="20"/>
  </w:num>
  <w:num w:numId="22" w16cid:durableId="760294856">
    <w:abstractNumId w:val="11"/>
  </w:num>
  <w:num w:numId="23" w16cid:durableId="1513492052">
    <w:abstractNumId w:val="28"/>
  </w:num>
  <w:num w:numId="24" w16cid:durableId="1468625237">
    <w:abstractNumId w:val="12"/>
  </w:num>
  <w:num w:numId="25" w16cid:durableId="1405568314">
    <w:abstractNumId w:val="19"/>
  </w:num>
  <w:num w:numId="26" w16cid:durableId="1715499081">
    <w:abstractNumId w:val="27"/>
  </w:num>
  <w:num w:numId="27" w16cid:durableId="413357180">
    <w:abstractNumId w:val="25"/>
  </w:num>
  <w:num w:numId="28" w16cid:durableId="2073697781">
    <w:abstractNumId w:val="24"/>
  </w:num>
  <w:num w:numId="29" w16cid:durableId="583034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20"/>
    <w:rsid w:val="00281392"/>
    <w:rsid w:val="00296617"/>
    <w:rsid w:val="00316DB5"/>
    <w:rsid w:val="00345AE9"/>
    <w:rsid w:val="00365739"/>
    <w:rsid w:val="00380DB2"/>
    <w:rsid w:val="003919DA"/>
    <w:rsid w:val="003C7284"/>
    <w:rsid w:val="003F443D"/>
    <w:rsid w:val="0041621F"/>
    <w:rsid w:val="00470D76"/>
    <w:rsid w:val="004A2E45"/>
    <w:rsid w:val="005006AB"/>
    <w:rsid w:val="00516220"/>
    <w:rsid w:val="005404B7"/>
    <w:rsid w:val="00561ADD"/>
    <w:rsid w:val="005A3C0E"/>
    <w:rsid w:val="00603CAD"/>
    <w:rsid w:val="00645252"/>
    <w:rsid w:val="006D3D74"/>
    <w:rsid w:val="00793722"/>
    <w:rsid w:val="0083569A"/>
    <w:rsid w:val="008402B3"/>
    <w:rsid w:val="008C76C9"/>
    <w:rsid w:val="009372CE"/>
    <w:rsid w:val="00983349"/>
    <w:rsid w:val="00A24A40"/>
    <w:rsid w:val="00A42270"/>
    <w:rsid w:val="00A549E1"/>
    <w:rsid w:val="00A90538"/>
    <w:rsid w:val="00A91740"/>
    <w:rsid w:val="00A91EB1"/>
    <w:rsid w:val="00A9204E"/>
    <w:rsid w:val="00AF101A"/>
    <w:rsid w:val="00B47673"/>
    <w:rsid w:val="00D050F4"/>
    <w:rsid w:val="00D76344"/>
    <w:rsid w:val="00DC0E69"/>
    <w:rsid w:val="00E91478"/>
    <w:rsid w:val="00EB0CE6"/>
    <w:rsid w:val="00EE6B3F"/>
    <w:rsid w:val="00F23600"/>
    <w:rsid w:val="00FB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6991"/>
  <w15:chartTrackingRefBased/>
  <w15:docId w15:val="{92A33BF2-37BC-4B50-A31C-C69914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C Sans" w:eastAsiaTheme="minorHAnsi" w:hAnsi="BC San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1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16220"/>
    <w:pPr>
      <w:ind w:left="720"/>
      <w:contextualSpacing/>
    </w:pPr>
  </w:style>
  <w:style w:type="paragraph" w:styleId="Revision">
    <w:name w:val="Revision"/>
    <w:hidden/>
    <w:uiPriority w:val="99"/>
    <w:semiHidden/>
    <w:rsid w:val="00A90538"/>
  </w:style>
  <w:style w:type="character" w:styleId="UnresolvedMention">
    <w:name w:val="Unresolved Mention"/>
    <w:basedOn w:val="DefaultParagraphFont"/>
    <w:uiPriority w:val="99"/>
    <w:semiHidden/>
    <w:unhideWhenUsed/>
    <w:rsid w:val="0056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hot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uls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67B522-4FBC-4D77-BCAE-4E0D98CB3665}">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363</Words>
  <Characters>2050</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Paulsen, Anissa TACS:EX</dc:creator>
  <cp:keywords/>
  <dc:description/>
  <cp:lastModifiedBy>Paulsen, Anissa TACS:EX</cp:lastModifiedBy>
  <cp:revision>3</cp:revision>
  <dcterms:created xsi:type="dcterms:W3CDTF">2026-02-20T23:50:00Z</dcterms:created>
  <dcterms:modified xsi:type="dcterms:W3CDTF">2026-02-20T23:51:00Z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